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5B" w:rsidRDefault="005C085B">
      <w:pPr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499"/>
        <w:gridCol w:w="1620"/>
        <w:gridCol w:w="4321"/>
      </w:tblGrid>
      <w:tr w:rsidR="005C085B">
        <w:trPr>
          <w:trHeight w:val="1694"/>
        </w:trPr>
        <w:tc>
          <w:tcPr>
            <w:tcW w:w="4499" w:type="dxa"/>
          </w:tcPr>
          <w:p w:rsidR="005C085B" w:rsidRDefault="005C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C085B" w:rsidRDefault="00206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5C085B" w:rsidRDefault="00206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5C085B" w:rsidRDefault="00206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5C085B" w:rsidRDefault="005C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85B" w:rsidRDefault="005C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85B" w:rsidRDefault="005C08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5C085B" w:rsidRDefault="005C08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85B" w:rsidRDefault="00206B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</w:tcPr>
          <w:p w:rsidR="005C085B" w:rsidRDefault="005C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C085B" w:rsidRDefault="00206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«УДМУРТ ЭЛЬКУНЫСЬ</w:t>
            </w:r>
          </w:p>
          <w:p w:rsidR="005C085B" w:rsidRDefault="00206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МОЖГА  ЁРОС</w:t>
            </w:r>
          </w:p>
          <w:p w:rsidR="005C085B" w:rsidRDefault="00206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5C085B" w:rsidRDefault="00206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5C085B" w:rsidRDefault="005C085B">
            <w:pPr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85B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W w:w="9561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5C085B">
              <w:trPr>
                <w:cantSplit/>
                <w:trHeight w:val="558"/>
                <w:jc w:val="center"/>
              </w:trPr>
              <w:tc>
                <w:tcPr>
                  <w:tcW w:w="9561" w:type="dxa"/>
                </w:tcPr>
                <w:p w:rsidR="005C085B" w:rsidRDefault="00006C68" w:rsidP="00006C68">
                  <w:pPr>
                    <w:widowControl w:val="0"/>
                    <w:pBdr>
                      <w:bottom w:val="double" w:sz="6" w:space="1" w:color="000000"/>
                    </w:pBdr>
                    <w:tabs>
                      <w:tab w:val="left" w:pos="1808"/>
                      <w:tab w:val="center" w:pos="46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ab/>
                    <w:t xml:space="preserve">                             </w:t>
                  </w:r>
                  <w:r w:rsidR="00206B6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 w:rsidR="00206B62"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                 </w:t>
                  </w:r>
                  <w:r w:rsidR="00A152FF"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 </w:t>
                  </w:r>
                  <w:r w:rsidR="00206B62"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        </w:t>
                  </w:r>
                  <w:r w:rsidR="00591598"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>ПРОЕКТ</w:t>
                  </w:r>
                </w:p>
                <w:p w:rsidR="005C085B" w:rsidRDefault="005C085B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C085B" w:rsidRDefault="005C08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3195C" w:rsidRPr="00BA1AEE" w:rsidRDefault="0033195C" w:rsidP="004D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 w:rsidRPr="00BA1A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ходе работы в муниципальном образовании «Муниципальный округ </w:t>
      </w:r>
      <w:proofErr w:type="spellStart"/>
      <w:r w:rsidRPr="00BA1AEE">
        <w:rPr>
          <w:rFonts w:ascii="Times New Roman" w:hAnsi="Times New Roman" w:cs="Times New Roman"/>
          <w:b/>
          <w:sz w:val="24"/>
          <w:szCs w:val="24"/>
          <w:lang w:eastAsia="ru-RU"/>
        </w:rPr>
        <w:t>Можгинский</w:t>
      </w:r>
      <w:proofErr w:type="spellEnd"/>
      <w:r w:rsidRPr="00BA1A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 Удмуртской Республики» по созданию электронной Книги памяти</w:t>
      </w:r>
    </w:p>
    <w:p w:rsidR="005C085B" w:rsidRPr="00BA1AEE" w:rsidRDefault="005C08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085B" w:rsidRPr="00BA1AEE" w:rsidRDefault="00AA4DD5" w:rsidP="003319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ar-SA"/>
        </w:rPr>
      </w:pPr>
      <w:r w:rsidRPr="00BA1AEE">
        <w:rPr>
          <w:rFonts w:ascii="Times New Roman" w:eastAsia="Arial Unicode MS" w:hAnsi="Times New Roman" w:cs="Times New Roman"/>
          <w:sz w:val="24"/>
          <w:szCs w:val="24"/>
          <w:lang w:eastAsia="ar-SA"/>
        </w:rPr>
        <w:t>Заслушав</w:t>
      </w:r>
      <w:r w:rsidR="00206B62" w:rsidRPr="00BA1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информацию </w:t>
      </w:r>
      <w:r w:rsidR="0033195C" w:rsidRPr="00BA1AE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3195C" w:rsidRPr="00BA1AEE">
        <w:rPr>
          <w:rFonts w:ascii="Times New Roman" w:hAnsi="Times New Roman" w:cs="Times New Roman"/>
          <w:sz w:val="24"/>
          <w:szCs w:val="24"/>
          <w:lang w:eastAsia="ru-RU"/>
        </w:rPr>
        <w:t xml:space="preserve"> ходе работы в муниципальном образовании «Муниципальный округ </w:t>
      </w:r>
      <w:proofErr w:type="spellStart"/>
      <w:r w:rsidR="0033195C" w:rsidRPr="00BA1AEE">
        <w:rPr>
          <w:rFonts w:ascii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33195C" w:rsidRPr="00BA1AEE">
        <w:rPr>
          <w:rFonts w:ascii="Times New Roman" w:hAnsi="Times New Roman" w:cs="Times New Roman"/>
          <w:sz w:val="24"/>
          <w:szCs w:val="24"/>
          <w:lang w:eastAsia="ru-RU"/>
        </w:rPr>
        <w:t xml:space="preserve"> район Удмуртской Республики» по созданию электронной Книги памяти</w:t>
      </w:r>
      <w:r w:rsidR="00C048C9" w:rsidRPr="00BA1AE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</w:t>
      </w:r>
      <w:r w:rsidR="00206B62" w:rsidRPr="00BA1AE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BA1AEE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руководствуясь Уставом муниципального образования «Муниципальный округ Можгинский район Удмуртской Республики»,</w:t>
      </w:r>
    </w:p>
    <w:p w:rsidR="005C085B" w:rsidRPr="00BA1AEE" w:rsidRDefault="005C085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p w:rsidR="005C085B" w:rsidRPr="00BA1AEE" w:rsidRDefault="00206B62">
      <w:pPr>
        <w:spacing w:after="0" w:line="240" w:lineRule="auto"/>
      </w:pPr>
      <w:r w:rsidRPr="00BA1AE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 ДЕПУТАТОВ РЕШИЛ:</w:t>
      </w:r>
    </w:p>
    <w:p w:rsidR="005C085B" w:rsidRPr="00BA1AEE" w:rsidRDefault="005C0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085B" w:rsidRPr="00BA1AEE" w:rsidRDefault="00206B62" w:rsidP="00673830">
      <w:pPr>
        <w:pStyle w:val="af9"/>
        <w:keepNext/>
        <w:numPr>
          <w:ilvl w:val="0"/>
          <w:numId w:val="2"/>
        </w:numPr>
        <w:tabs>
          <w:tab w:val="left" w:pos="0"/>
        </w:tabs>
        <w:ind w:left="0" w:firstLine="360"/>
        <w:jc w:val="both"/>
        <w:outlineLvl w:val="0"/>
        <w:rPr>
          <w:lang w:eastAsia="zh-CN"/>
        </w:rPr>
      </w:pPr>
      <w:r w:rsidRPr="00BA1AEE">
        <w:rPr>
          <w:lang w:eastAsia="ar-SA"/>
        </w:rPr>
        <w:t xml:space="preserve">Информацию о </w:t>
      </w:r>
      <w:r w:rsidR="0033195C" w:rsidRPr="00BA1AEE">
        <w:t xml:space="preserve">ходе работы в муниципальном образовании «Муниципальный округ </w:t>
      </w:r>
      <w:proofErr w:type="spellStart"/>
      <w:r w:rsidR="0033195C" w:rsidRPr="00BA1AEE">
        <w:t>Можгинский</w:t>
      </w:r>
      <w:proofErr w:type="spellEnd"/>
      <w:r w:rsidR="0033195C" w:rsidRPr="00BA1AEE">
        <w:t xml:space="preserve"> район Удмуртской Республики» по созданию электронной Книги памяти</w:t>
      </w:r>
      <w:r w:rsidR="0033195C" w:rsidRPr="00BA1AEE">
        <w:t xml:space="preserve"> </w:t>
      </w:r>
      <w:r w:rsidR="00591598" w:rsidRPr="00BA1AEE">
        <w:rPr>
          <w:rFonts w:eastAsia="Arial Unicode MS"/>
          <w:lang w:eastAsia="ar-SA"/>
        </w:rPr>
        <w:t xml:space="preserve">принять к сведению </w:t>
      </w:r>
      <w:r w:rsidRPr="00BA1AEE">
        <w:rPr>
          <w:rFonts w:eastAsia="Arial Unicode MS"/>
          <w:lang w:eastAsia="ar-SA"/>
        </w:rPr>
        <w:t>(прилагается)</w:t>
      </w:r>
      <w:r w:rsidRPr="00BA1AEE">
        <w:rPr>
          <w:lang w:eastAsia="ar-SA"/>
        </w:rPr>
        <w:t xml:space="preserve">. </w:t>
      </w:r>
    </w:p>
    <w:p w:rsidR="00C048C9" w:rsidRPr="00BA1AEE" w:rsidRDefault="00673830" w:rsidP="00206B62">
      <w:pPr>
        <w:pStyle w:val="af9"/>
        <w:keepNext/>
        <w:numPr>
          <w:ilvl w:val="0"/>
          <w:numId w:val="2"/>
        </w:numPr>
        <w:tabs>
          <w:tab w:val="left" w:pos="0"/>
        </w:tabs>
        <w:ind w:left="0" w:firstLine="360"/>
        <w:jc w:val="both"/>
        <w:outlineLvl w:val="0"/>
        <w:rPr>
          <w:lang w:eastAsia="zh-CN"/>
        </w:rPr>
      </w:pPr>
      <w:r w:rsidRPr="00BA1AEE">
        <w:rPr>
          <w:lang w:eastAsia="zh-CN"/>
        </w:rPr>
        <w:t>О</w:t>
      </w:r>
      <w:r w:rsidR="00C048C9" w:rsidRPr="00BA1AEE">
        <w:rPr>
          <w:lang w:eastAsia="zh-CN"/>
        </w:rPr>
        <w:t>публиковать настоящее решение в информационно-телекоммуникационной сети «Интернет» на официальном сайте муниципального образования «Муниципальный округ Можгинский район Удмуртской Республики».</w:t>
      </w:r>
    </w:p>
    <w:p w:rsidR="005C085B" w:rsidRPr="00BA1AEE" w:rsidRDefault="005C0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085B" w:rsidRPr="00BA1AEE" w:rsidRDefault="005C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085B" w:rsidRPr="00BA1AEE" w:rsidRDefault="0020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1AE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Совета депутатов</w:t>
      </w:r>
    </w:p>
    <w:p w:rsidR="005C085B" w:rsidRPr="00BA1AEE" w:rsidRDefault="0020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1A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образования      </w:t>
      </w:r>
      <w:r w:rsidRPr="00BA1A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A1A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</w:t>
      </w:r>
      <w:r w:rsidR="0061337C" w:rsidRPr="00BA1A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BA1A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Г.П. </w:t>
      </w:r>
      <w:proofErr w:type="spellStart"/>
      <w:r w:rsidRPr="00BA1AEE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Королькова</w:t>
      </w:r>
      <w:proofErr w:type="spellEnd"/>
    </w:p>
    <w:p w:rsidR="005C085B" w:rsidRPr="00BA1AEE" w:rsidRDefault="0020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1A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«Муниципальный округ Можгинский район </w:t>
      </w:r>
    </w:p>
    <w:p w:rsidR="005C085B" w:rsidRPr="00BA1AEE" w:rsidRDefault="0020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1AEE">
        <w:rPr>
          <w:rFonts w:ascii="Times New Roman" w:eastAsia="Times New Roman" w:hAnsi="Times New Roman" w:cs="Times New Roman"/>
          <w:sz w:val="24"/>
          <w:szCs w:val="24"/>
          <w:lang w:eastAsia="zh-CN"/>
        </w:rPr>
        <w:t>Удмуртской Республики»</w:t>
      </w:r>
    </w:p>
    <w:p w:rsidR="005C085B" w:rsidRPr="00BA1AEE" w:rsidRDefault="005C0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085B" w:rsidRPr="00BA1AEE" w:rsidRDefault="005C0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337C" w:rsidRPr="00BA1AEE" w:rsidRDefault="00613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2549" w:rsidRPr="00BA1AEE" w:rsidRDefault="00C32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085B" w:rsidRPr="00BA1AEE" w:rsidRDefault="0020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1A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г. Можга</w:t>
      </w:r>
    </w:p>
    <w:p w:rsidR="005C085B" w:rsidRPr="00BA1AEE" w:rsidRDefault="0020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1A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«___»________202</w:t>
      </w:r>
      <w:r w:rsidR="0042365B" w:rsidRPr="00BA1A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Pr="00BA1A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года</w:t>
      </w:r>
    </w:p>
    <w:p w:rsidR="005C085B" w:rsidRDefault="0020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1A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№ ____</w:t>
      </w:r>
    </w:p>
    <w:p w:rsidR="005C085B" w:rsidRDefault="005C08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61337C" w:rsidRDefault="0061337C">
      <w:pPr>
        <w:pStyle w:val="ad"/>
        <w:rPr>
          <w:sz w:val="24"/>
          <w:szCs w:val="24"/>
          <w:lang w:eastAsia="zh-CN"/>
        </w:rPr>
      </w:pPr>
    </w:p>
    <w:p w:rsidR="0061337C" w:rsidRDefault="0061337C">
      <w:pPr>
        <w:pStyle w:val="ad"/>
        <w:rPr>
          <w:sz w:val="24"/>
          <w:szCs w:val="24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5C085B" w:rsidRPr="00BA1AEE" w:rsidRDefault="00206B62">
      <w:pPr>
        <w:pStyle w:val="ad"/>
        <w:rPr>
          <w:sz w:val="24"/>
          <w:szCs w:val="24"/>
        </w:rPr>
      </w:pPr>
      <w:r w:rsidRPr="00BA1AEE">
        <w:rPr>
          <w:sz w:val="24"/>
          <w:szCs w:val="24"/>
          <w:lang w:eastAsia="zh-CN"/>
        </w:rPr>
        <w:lastRenderedPageBreak/>
        <w:t>П</w:t>
      </w:r>
      <w:r w:rsidRPr="00BA1AEE">
        <w:rPr>
          <w:sz w:val="24"/>
          <w:szCs w:val="24"/>
        </w:rPr>
        <w:t>роект вносит:</w:t>
      </w:r>
    </w:p>
    <w:p w:rsidR="005C085B" w:rsidRPr="00BA1AEE" w:rsidRDefault="0033195C">
      <w:pPr>
        <w:pStyle w:val="ad"/>
        <w:rPr>
          <w:sz w:val="24"/>
          <w:szCs w:val="24"/>
        </w:rPr>
      </w:pPr>
      <w:r w:rsidRPr="00BA1AEE">
        <w:rPr>
          <w:sz w:val="24"/>
          <w:szCs w:val="24"/>
        </w:rPr>
        <w:t xml:space="preserve">Руководитель аппарата </w:t>
      </w:r>
      <w:r w:rsidR="00206B62" w:rsidRPr="00BA1AEE">
        <w:rPr>
          <w:sz w:val="24"/>
          <w:szCs w:val="24"/>
        </w:rPr>
        <w:t>Администрации района</w:t>
      </w:r>
      <w:r w:rsidRPr="00BA1AEE">
        <w:rPr>
          <w:sz w:val="24"/>
          <w:szCs w:val="24"/>
        </w:rPr>
        <w:t xml:space="preserve">                                             О.А. Чернова </w:t>
      </w:r>
    </w:p>
    <w:p w:rsidR="00673830" w:rsidRPr="00BA1AEE" w:rsidRDefault="00673830">
      <w:pPr>
        <w:pStyle w:val="ad"/>
        <w:rPr>
          <w:sz w:val="24"/>
          <w:szCs w:val="24"/>
        </w:rPr>
      </w:pPr>
    </w:p>
    <w:p w:rsidR="00673830" w:rsidRPr="00BA1AEE" w:rsidRDefault="00673830">
      <w:pPr>
        <w:pStyle w:val="ad"/>
        <w:rPr>
          <w:sz w:val="24"/>
          <w:szCs w:val="24"/>
        </w:rPr>
      </w:pPr>
    </w:p>
    <w:p w:rsidR="00673830" w:rsidRPr="00BA1AEE" w:rsidRDefault="00673830" w:rsidP="00673830">
      <w:pPr>
        <w:pStyle w:val="ad"/>
        <w:rPr>
          <w:sz w:val="24"/>
          <w:szCs w:val="24"/>
        </w:rPr>
      </w:pPr>
      <w:r w:rsidRPr="00BA1AEE">
        <w:rPr>
          <w:sz w:val="24"/>
          <w:szCs w:val="24"/>
        </w:rPr>
        <w:t>Согласовано:</w:t>
      </w:r>
    </w:p>
    <w:p w:rsidR="00673830" w:rsidRPr="00BA1AEE" w:rsidRDefault="00673830" w:rsidP="00673830">
      <w:pPr>
        <w:pStyle w:val="ad"/>
        <w:rPr>
          <w:sz w:val="24"/>
          <w:szCs w:val="24"/>
        </w:rPr>
      </w:pPr>
    </w:p>
    <w:p w:rsidR="00673830" w:rsidRPr="00BA1AEE" w:rsidRDefault="00673830" w:rsidP="00673830">
      <w:pPr>
        <w:pStyle w:val="ad"/>
        <w:rPr>
          <w:sz w:val="24"/>
          <w:szCs w:val="24"/>
        </w:rPr>
      </w:pPr>
    </w:p>
    <w:p w:rsidR="00673830" w:rsidRPr="00BA1AEE" w:rsidRDefault="00673830" w:rsidP="00673830">
      <w:pPr>
        <w:pStyle w:val="ad"/>
        <w:rPr>
          <w:sz w:val="24"/>
          <w:szCs w:val="24"/>
        </w:rPr>
      </w:pPr>
      <w:r w:rsidRPr="00BA1AEE">
        <w:rPr>
          <w:sz w:val="24"/>
          <w:szCs w:val="24"/>
        </w:rPr>
        <w:t xml:space="preserve">Глава муниципального образования </w:t>
      </w:r>
    </w:p>
    <w:p w:rsidR="00673830" w:rsidRPr="00BA1AEE" w:rsidRDefault="00673830" w:rsidP="00673830">
      <w:pPr>
        <w:pStyle w:val="ad"/>
        <w:rPr>
          <w:sz w:val="24"/>
          <w:szCs w:val="24"/>
        </w:rPr>
      </w:pPr>
      <w:r w:rsidRPr="00BA1AEE">
        <w:rPr>
          <w:sz w:val="24"/>
          <w:szCs w:val="24"/>
        </w:rPr>
        <w:t>«Муниципальный округ Можгинский район</w:t>
      </w:r>
    </w:p>
    <w:p w:rsidR="00673830" w:rsidRPr="00BA1AEE" w:rsidRDefault="00673830" w:rsidP="00673830">
      <w:pPr>
        <w:pStyle w:val="ad"/>
        <w:rPr>
          <w:sz w:val="24"/>
          <w:szCs w:val="24"/>
        </w:rPr>
      </w:pPr>
      <w:r w:rsidRPr="00BA1AEE">
        <w:rPr>
          <w:sz w:val="24"/>
          <w:szCs w:val="24"/>
        </w:rPr>
        <w:t>Удмуртской Республики»                                                                                А. Г. Васильев</w:t>
      </w:r>
    </w:p>
    <w:p w:rsidR="00673830" w:rsidRPr="00BA1AEE" w:rsidRDefault="00673830" w:rsidP="00673830">
      <w:pPr>
        <w:pStyle w:val="ad"/>
        <w:rPr>
          <w:sz w:val="24"/>
          <w:szCs w:val="24"/>
        </w:rPr>
      </w:pPr>
    </w:p>
    <w:p w:rsidR="00673830" w:rsidRPr="00BA1AEE" w:rsidRDefault="00673830" w:rsidP="00673830">
      <w:pPr>
        <w:pStyle w:val="ad"/>
        <w:rPr>
          <w:sz w:val="24"/>
          <w:szCs w:val="24"/>
        </w:rPr>
      </w:pPr>
      <w:r w:rsidRPr="00BA1AEE">
        <w:rPr>
          <w:sz w:val="24"/>
          <w:szCs w:val="24"/>
        </w:rPr>
        <w:t xml:space="preserve">Начальник отдела </w:t>
      </w:r>
      <w:proofErr w:type="gramStart"/>
      <w:r w:rsidRPr="00BA1AEE">
        <w:rPr>
          <w:sz w:val="24"/>
          <w:szCs w:val="24"/>
        </w:rPr>
        <w:t>организационной</w:t>
      </w:r>
      <w:proofErr w:type="gramEnd"/>
      <w:r w:rsidRPr="00BA1AEE">
        <w:rPr>
          <w:sz w:val="24"/>
          <w:szCs w:val="24"/>
        </w:rPr>
        <w:t xml:space="preserve"> и </w:t>
      </w:r>
    </w:p>
    <w:p w:rsidR="006F1ABF" w:rsidRDefault="00673830" w:rsidP="00673830">
      <w:pPr>
        <w:pStyle w:val="ad"/>
        <w:rPr>
          <w:sz w:val="24"/>
          <w:szCs w:val="24"/>
        </w:rPr>
      </w:pPr>
      <w:r w:rsidRPr="00BA1AEE">
        <w:rPr>
          <w:sz w:val="24"/>
          <w:szCs w:val="24"/>
        </w:rPr>
        <w:t xml:space="preserve">правовой работы - юрисконсульт                                                               </w:t>
      </w:r>
      <w:r w:rsidR="0061337C" w:rsidRPr="00BA1AEE">
        <w:rPr>
          <w:sz w:val="24"/>
          <w:szCs w:val="24"/>
        </w:rPr>
        <w:t xml:space="preserve">  </w:t>
      </w:r>
      <w:r w:rsidRPr="00BA1AEE">
        <w:rPr>
          <w:sz w:val="24"/>
          <w:szCs w:val="24"/>
        </w:rPr>
        <w:t xml:space="preserve">   </w:t>
      </w:r>
      <w:r w:rsidR="0061337C" w:rsidRPr="00BA1AEE">
        <w:rPr>
          <w:sz w:val="24"/>
          <w:szCs w:val="24"/>
        </w:rPr>
        <w:t>Е.С. Максимова</w:t>
      </w:r>
      <w:r w:rsidRPr="00673830">
        <w:rPr>
          <w:sz w:val="24"/>
          <w:szCs w:val="24"/>
        </w:rPr>
        <w:t xml:space="preserve">      </w:t>
      </w: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33195C" w:rsidRDefault="0033195C" w:rsidP="00EC53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195C" w:rsidRDefault="0033195C" w:rsidP="00EC53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195C" w:rsidRDefault="0033195C" w:rsidP="00EC53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195C" w:rsidRPr="00BA1AEE" w:rsidRDefault="0033195C" w:rsidP="00331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A1A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ходе работы в муниципальном образовании «Муниципальный округ </w:t>
      </w:r>
      <w:proofErr w:type="spellStart"/>
      <w:r w:rsidRPr="00BA1AEE">
        <w:rPr>
          <w:rFonts w:ascii="Times New Roman" w:hAnsi="Times New Roman" w:cs="Times New Roman"/>
          <w:b/>
          <w:sz w:val="24"/>
          <w:szCs w:val="24"/>
          <w:lang w:eastAsia="ru-RU"/>
        </w:rPr>
        <w:t>Можгинский</w:t>
      </w:r>
      <w:proofErr w:type="spellEnd"/>
      <w:r w:rsidRPr="00BA1A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 Удмуртской Республики» по созданию электронной Книги памяти</w:t>
      </w:r>
    </w:p>
    <w:p w:rsidR="0033195C" w:rsidRDefault="0033195C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3195C" w:rsidRPr="0033195C" w:rsidRDefault="0033195C" w:rsidP="0033195C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80-летию Победы в Великой Отечественной войне 1941-1945 годов в соотве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ствии с поручением Президента Российской Федерации от 12 июня 2021 года, по испо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нению пун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 6 раздела 2 Протокола заседания Российского организационного комитета «Победа» от 20 мая 2021 года № 43 "О создании электронных Книг Памяти сел и муниц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пальных образований Российской Федерации", с целью увековечения памяти максимал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ного количества участников Великой Отечественной войны</w:t>
      </w:r>
      <w:proofErr w:type="gramEnd"/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1941-1945 годов в малых населенных пунктах и определению их имен и судеб, органам исполнительной власти субъекта Российской Федерации было рекомендовано создать рабочие группы.  Коорд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натором данн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 проекта по Удмуртской Республике назначен Комитет по делам архивов при Правительстве УР. Для исполнения вышеуказанного поручения созданы Республ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канская рабочая группа и рабочие группы муниципальных образований Удмуртской Ре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публики. </w:t>
      </w:r>
    </w:p>
    <w:p w:rsidR="0033195C" w:rsidRPr="0033195C" w:rsidRDefault="0033195C" w:rsidP="00BA1AEE">
      <w:pPr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Постановлением Администрации муниципального образования от 19 января 2022 года № 41 создана рабочая группа и в </w:t>
      </w:r>
      <w:proofErr w:type="spellStart"/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Можгинском</w:t>
      </w:r>
      <w:proofErr w:type="spellEnd"/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районе. При взаимодействии с вое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ным комиссариатом, органами исполнительной власти в сфере социальной защиты нас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ления, отделением пенсионного фонда, общественной организацией ветеранов, библиот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ками, школьными музеями боевой славы, территориальными отделами (секторами), а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хивным отделом велась работа по сбору информации и документов о ветеранах ВОВ на террит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33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рии Можгинского района.</w:t>
      </w:r>
    </w:p>
    <w:p w:rsidR="00BA1AEE" w:rsidRPr="00BA1AEE" w:rsidRDefault="00BA1AEE" w:rsidP="00BA1AE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AEE">
        <w:rPr>
          <w:rFonts w:ascii="Times New Roman" w:hAnsi="Times New Roman" w:cs="Times New Roman"/>
          <w:bCs/>
          <w:sz w:val="24"/>
          <w:szCs w:val="24"/>
        </w:rPr>
        <w:t>В 2022 году была разработана информационная система «Книга памяти» Удмуртской Республики, куда заносились все сведения и документы об участниках Великой Отечественной войны.</w:t>
      </w:r>
    </w:p>
    <w:p w:rsidR="00BA1AEE" w:rsidRPr="00BA1AEE" w:rsidRDefault="00BA1AEE" w:rsidP="00BA1AE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Заполнение базы данных об участниках </w:t>
      </w:r>
      <w:r w:rsidRPr="00BA1AEE">
        <w:rPr>
          <w:rFonts w:ascii="Times New Roman" w:hAnsi="Times New Roman" w:cs="Times New Roman"/>
          <w:bCs/>
          <w:sz w:val="24"/>
          <w:szCs w:val="24"/>
        </w:rPr>
        <w:t>Великой Отечественной войны</w:t>
      </w:r>
      <w:r w:rsidRPr="00BA1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осуществлялось на основании материалов, представленных родственниками, газетных публикаций, книг, </w:t>
      </w:r>
      <w:proofErr w:type="gramStart"/>
      <w:r w:rsidRPr="00BA1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интернет-источников</w:t>
      </w:r>
      <w:proofErr w:type="gramEnd"/>
      <w:r w:rsidRPr="00BA1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данных школьных музеев и пенсионных дел.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1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предоставленные документы были переведены в электронную форму, как часть создаваемой электронной «Книги Памяти», а это фотографии участников </w:t>
      </w:r>
      <w:proofErr w:type="gramStart"/>
      <w:r w:rsidRPr="00BA1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ВОВ</w:t>
      </w:r>
      <w:proofErr w:type="gramEnd"/>
      <w:r w:rsidRPr="00BA1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военного, так и мирного времени, электронные образцы военных билетов, учетные карточки, боевые характеристики, автобиографии, свидетельства о ранении. Занесено 980 документов, в том числе 730 фотографий, которые представляют особую ценность.</w:t>
      </w:r>
    </w:p>
    <w:p w:rsidR="00BA1AEE" w:rsidRPr="00BA1AEE" w:rsidRDefault="00BA1AEE" w:rsidP="00BA1AE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AEE">
        <w:rPr>
          <w:rFonts w:ascii="Times New Roman" w:hAnsi="Times New Roman" w:cs="Times New Roman"/>
          <w:bCs/>
          <w:sz w:val="24"/>
          <w:szCs w:val="24"/>
        </w:rPr>
        <w:t xml:space="preserve">В Архивный отдел пенсионным фондом были переданы пенсионные дела участников ВОВ и пенсионные дела семей погибших участников ВОВ </w:t>
      </w:r>
      <w:r w:rsidRPr="00BA1AEE">
        <w:rPr>
          <w:rFonts w:ascii="Times New Roman" w:hAnsi="Times New Roman" w:cs="Times New Roman"/>
          <w:color w:val="052635"/>
          <w:sz w:val="24"/>
          <w:szCs w:val="24"/>
        </w:rPr>
        <w:t>с полными данными о дате и месте рождения, сведениями о трудовой деятельности, нахождении в госпиталях</w:t>
      </w:r>
      <w:r>
        <w:rPr>
          <w:rFonts w:ascii="Times New Roman" w:hAnsi="Times New Roman" w:cs="Times New Roman"/>
          <w:color w:val="052635"/>
          <w:sz w:val="24"/>
          <w:szCs w:val="24"/>
        </w:rPr>
        <w:t>. В</w:t>
      </w:r>
      <w:r w:rsidRPr="00BA1AEE">
        <w:rPr>
          <w:rFonts w:ascii="Times New Roman" w:hAnsi="Times New Roman" w:cs="Times New Roman"/>
          <w:bCs/>
          <w:sz w:val="24"/>
          <w:szCs w:val="24"/>
        </w:rPr>
        <w:t>се пенсионные дела были про</w:t>
      </w:r>
      <w:r>
        <w:rPr>
          <w:rFonts w:ascii="Times New Roman" w:hAnsi="Times New Roman" w:cs="Times New Roman"/>
          <w:bCs/>
          <w:sz w:val="24"/>
          <w:szCs w:val="24"/>
        </w:rPr>
        <w:t xml:space="preserve">смотрены, интересные документы </w:t>
      </w:r>
      <w:r w:rsidRPr="00BA1AEE">
        <w:rPr>
          <w:rFonts w:ascii="Times New Roman" w:hAnsi="Times New Roman" w:cs="Times New Roman"/>
          <w:bCs/>
          <w:sz w:val="24"/>
          <w:szCs w:val="24"/>
        </w:rPr>
        <w:t>оцифрованы и занесены в информационную систему «Книга памяти».</w:t>
      </w:r>
    </w:p>
    <w:p w:rsidR="00BA1AEE" w:rsidRPr="00BA1AEE" w:rsidRDefault="00BA1AEE" w:rsidP="00BA1AEE">
      <w:pPr>
        <w:pStyle w:val="af8"/>
        <w:shd w:val="clear" w:color="auto" w:fill="FFFFFF"/>
        <w:spacing w:after="0" w:line="276" w:lineRule="auto"/>
        <w:ind w:firstLine="708"/>
        <w:jc w:val="both"/>
        <w:rPr>
          <w:color w:val="000000"/>
          <w:shd w:val="clear" w:color="auto" w:fill="FFFFFF"/>
        </w:rPr>
      </w:pPr>
      <w:r w:rsidRPr="00BA1AEE">
        <w:rPr>
          <w:color w:val="000000"/>
          <w:shd w:val="clear" w:color="auto" w:fill="FFFFFF"/>
        </w:rPr>
        <w:t>На сегодняшний день в «Книгу памяти» Можгинского района внесено 2240 участников Великой Отечественной войны, погибших, пропавших без вести, вернувшиеся с войны.</w:t>
      </w:r>
      <w:r w:rsidRPr="00BA1AEE">
        <w:rPr>
          <w:color w:val="000000"/>
        </w:rPr>
        <w:t xml:space="preserve"> </w:t>
      </w:r>
      <w:r w:rsidRPr="00BA1AEE">
        <w:rPr>
          <w:color w:val="000000"/>
          <w:shd w:val="clear" w:color="auto" w:fill="FFFFFF"/>
        </w:rPr>
        <w:t>Проект был ра</w:t>
      </w:r>
      <w:r>
        <w:rPr>
          <w:color w:val="000000"/>
          <w:shd w:val="clear" w:color="auto" w:fill="FFFFFF"/>
        </w:rPr>
        <w:t>с</w:t>
      </w:r>
      <w:r w:rsidRPr="00BA1AEE">
        <w:rPr>
          <w:color w:val="000000"/>
          <w:shd w:val="clear" w:color="auto" w:fill="FFFFFF"/>
        </w:rPr>
        <w:t>считан на 4 года и полностью будет реализован к 80-летию Великой Победы в 2025 году. Сформированные Книги памяти будут размещены в сети интернет в свободном доступе на создаваемом сайте «Малая Родина. Книги Памяти».</w:t>
      </w:r>
    </w:p>
    <w:p w:rsidR="00BA1AEE" w:rsidRDefault="00BA1AEE" w:rsidP="00BA1AEE">
      <w:pPr>
        <w:pStyle w:val="af8"/>
        <w:shd w:val="clear" w:color="auto" w:fill="FFFFFF"/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33195C" w:rsidRDefault="00BA1AEE" w:rsidP="00BA1AE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b/>
          <w:color w:val="000000"/>
          <w:sz w:val="28"/>
          <w:szCs w:val="28"/>
        </w:rPr>
        <w:br/>
      </w:r>
    </w:p>
    <w:p w:rsidR="00BA1AEE" w:rsidRDefault="00BA1AEE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A1AEE" w:rsidRDefault="00BA1AEE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A1AEE" w:rsidRDefault="00BA1AEE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A1AEE" w:rsidRDefault="00BA1AEE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BA1AEE" w:rsidSect="0050720D">
      <w:pgSz w:w="11906" w:h="16838"/>
      <w:pgMar w:top="567" w:right="851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308A697B"/>
    <w:multiLevelType w:val="hybridMultilevel"/>
    <w:tmpl w:val="6E3A428C"/>
    <w:lvl w:ilvl="0" w:tplc="6DC6D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6630B3"/>
    <w:multiLevelType w:val="hybridMultilevel"/>
    <w:tmpl w:val="913C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36C6A"/>
    <w:multiLevelType w:val="hybridMultilevel"/>
    <w:tmpl w:val="19A2C674"/>
    <w:lvl w:ilvl="0" w:tplc="9B6AA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2D2909"/>
    <w:multiLevelType w:val="hybridMultilevel"/>
    <w:tmpl w:val="FF0A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D692C"/>
    <w:multiLevelType w:val="hybridMultilevel"/>
    <w:tmpl w:val="AED0D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5B"/>
    <w:rsid w:val="00006C68"/>
    <w:rsid w:val="0003011F"/>
    <w:rsid w:val="000522A9"/>
    <w:rsid w:val="00067A13"/>
    <w:rsid w:val="000F63A4"/>
    <w:rsid w:val="00103651"/>
    <w:rsid w:val="00135D8A"/>
    <w:rsid w:val="00151C35"/>
    <w:rsid w:val="00151FC0"/>
    <w:rsid w:val="00183D4C"/>
    <w:rsid w:val="001B0EA2"/>
    <w:rsid w:val="001C234D"/>
    <w:rsid w:val="001D0791"/>
    <w:rsid w:val="00205AE3"/>
    <w:rsid w:val="00206B62"/>
    <w:rsid w:val="002145BA"/>
    <w:rsid w:val="00215389"/>
    <w:rsid w:val="00234AAC"/>
    <w:rsid w:val="002A08CE"/>
    <w:rsid w:val="002C3E04"/>
    <w:rsid w:val="002E48C5"/>
    <w:rsid w:val="0030638D"/>
    <w:rsid w:val="0033195C"/>
    <w:rsid w:val="003C6A0A"/>
    <w:rsid w:val="003C7E1A"/>
    <w:rsid w:val="003D19AB"/>
    <w:rsid w:val="00401903"/>
    <w:rsid w:val="00411DBB"/>
    <w:rsid w:val="00412D92"/>
    <w:rsid w:val="0042365B"/>
    <w:rsid w:val="0047007F"/>
    <w:rsid w:val="004C093B"/>
    <w:rsid w:val="004D5570"/>
    <w:rsid w:val="00504DC8"/>
    <w:rsid w:val="0050720D"/>
    <w:rsid w:val="00514D4C"/>
    <w:rsid w:val="00551651"/>
    <w:rsid w:val="0057369F"/>
    <w:rsid w:val="00591598"/>
    <w:rsid w:val="005B741B"/>
    <w:rsid w:val="005C085B"/>
    <w:rsid w:val="005E375E"/>
    <w:rsid w:val="005E428B"/>
    <w:rsid w:val="0061178B"/>
    <w:rsid w:val="0061337C"/>
    <w:rsid w:val="00631437"/>
    <w:rsid w:val="00673830"/>
    <w:rsid w:val="00691EE9"/>
    <w:rsid w:val="006F1ABF"/>
    <w:rsid w:val="00700D97"/>
    <w:rsid w:val="00761B90"/>
    <w:rsid w:val="007C0AB0"/>
    <w:rsid w:val="007E4C82"/>
    <w:rsid w:val="00844741"/>
    <w:rsid w:val="00850366"/>
    <w:rsid w:val="00853EF1"/>
    <w:rsid w:val="00886AA9"/>
    <w:rsid w:val="00891882"/>
    <w:rsid w:val="008928E7"/>
    <w:rsid w:val="008D0C98"/>
    <w:rsid w:val="008D6623"/>
    <w:rsid w:val="008E37FD"/>
    <w:rsid w:val="008E5556"/>
    <w:rsid w:val="00962763"/>
    <w:rsid w:val="00963D34"/>
    <w:rsid w:val="00981277"/>
    <w:rsid w:val="009A776B"/>
    <w:rsid w:val="009B07C0"/>
    <w:rsid w:val="00A152FF"/>
    <w:rsid w:val="00A96985"/>
    <w:rsid w:val="00AA4DD5"/>
    <w:rsid w:val="00AC5727"/>
    <w:rsid w:val="00B32953"/>
    <w:rsid w:val="00B60069"/>
    <w:rsid w:val="00B91B65"/>
    <w:rsid w:val="00BA1AEE"/>
    <w:rsid w:val="00BF60E3"/>
    <w:rsid w:val="00C048C9"/>
    <w:rsid w:val="00C1541C"/>
    <w:rsid w:val="00C32549"/>
    <w:rsid w:val="00C61352"/>
    <w:rsid w:val="00C63068"/>
    <w:rsid w:val="00C85E21"/>
    <w:rsid w:val="00CB5133"/>
    <w:rsid w:val="00CC7930"/>
    <w:rsid w:val="00CD39BA"/>
    <w:rsid w:val="00D50AA6"/>
    <w:rsid w:val="00D74246"/>
    <w:rsid w:val="00D90075"/>
    <w:rsid w:val="00DD3F59"/>
    <w:rsid w:val="00E26C40"/>
    <w:rsid w:val="00EC5387"/>
    <w:rsid w:val="00EF61FC"/>
    <w:rsid w:val="00F25D6D"/>
    <w:rsid w:val="00F620B1"/>
    <w:rsid w:val="00FA38BC"/>
    <w:rsid w:val="00FB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6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A3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E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F1AB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AE210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34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AA3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AA3E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qFormat/>
    <w:rsid w:val="00AA3E0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20">
    <w:name w:val="Font Style20"/>
    <w:basedOn w:val="a0"/>
    <w:qFormat/>
    <w:rsid w:val="00AA3E0C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Strong"/>
    <w:uiPriority w:val="22"/>
    <w:qFormat/>
    <w:rsid w:val="00AE2100"/>
    <w:rPr>
      <w:rFonts w:cs="Times New Roman"/>
      <w:b/>
      <w:bCs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AE21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AE21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qFormat/>
    <w:rsid w:val="00AE210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qFormat/>
    <w:rsid w:val="00AE21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Гипертекстовая ссылка"/>
    <w:basedOn w:val="a0"/>
    <w:qFormat/>
    <w:rsid w:val="00AE2100"/>
    <w:rPr>
      <w:b/>
      <w:bCs/>
      <w:color w:val="106BBE"/>
    </w:rPr>
  </w:style>
  <w:style w:type="character" w:customStyle="1" w:styleId="af">
    <w:name w:val="Цветовое выделение"/>
    <w:uiPriority w:val="99"/>
    <w:qFormat/>
    <w:rsid w:val="00AE2100"/>
    <w:rPr>
      <w:b/>
      <w:bCs/>
      <w:color w:val="26282F"/>
    </w:rPr>
  </w:style>
  <w:style w:type="character" w:customStyle="1" w:styleId="21">
    <w:name w:val="Основной текст с отступом 2 Знак"/>
    <w:basedOn w:val="a0"/>
    <w:link w:val="22"/>
    <w:qFormat/>
    <w:rsid w:val="00AE2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1"/>
    <w:uiPriority w:val="99"/>
    <w:qFormat/>
    <w:rsid w:val="00AE2100"/>
    <w:rPr>
      <w:rFonts w:ascii="Consolas" w:eastAsia="Calibri" w:hAnsi="Consolas" w:cs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qFormat/>
    <w:rsid w:val="00AE2100"/>
    <w:rPr>
      <w:rFonts w:ascii="Consolas" w:hAnsi="Consolas" w:cs="Consolas"/>
      <w:sz w:val="21"/>
      <w:szCs w:val="21"/>
    </w:rPr>
  </w:style>
  <w:style w:type="character" w:customStyle="1" w:styleId="af2">
    <w:name w:val="Подзаголовок Знак"/>
    <w:basedOn w:val="a0"/>
    <w:link w:val="af3"/>
    <w:qFormat/>
    <w:rsid w:val="00AE2100"/>
    <w:rPr>
      <w:rFonts w:ascii="Cambria" w:hAnsi="Cambria"/>
      <w:sz w:val="24"/>
      <w:szCs w:val="24"/>
    </w:rPr>
  </w:style>
  <w:style w:type="character" w:customStyle="1" w:styleId="12">
    <w:name w:val="Подзаголовок Знак1"/>
    <w:basedOn w:val="a0"/>
    <w:uiPriority w:val="11"/>
    <w:qFormat/>
    <w:rsid w:val="00AE210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AE2100"/>
    <w:rPr>
      <w:color w:val="0000FF"/>
      <w:u w:val="single"/>
    </w:rPr>
  </w:style>
  <w:style w:type="character" w:customStyle="1" w:styleId="51">
    <w:name w:val="Заголовок 5 Знак1"/>
    <w:basedOn w:val="a0"/>
    <w:uiPriority w:val="9"/>
    <w:semiHidden/>
    <w:qFormat/>
    <w:rsid w:val="00AE21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3">
    <w:name w:val="Подзаголовок Знак2"/>
    <w:basedOn w:val="a0"/>
    <w:uiPriority w:val="11"/>
    <w:qFormat/>
    <w:rsid w:val="00AE2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3">
    <w:name w:val="Основной шрифт абзаца1"/>
    <w:qFormat/>
  </w:style>
  <w:style w:type="character" w:customStyle="1" w:styleId="WW8Num8z0">
    <w:name w:val="WW8Num8z0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paragraph" w:customStyle="1" w:styleId="af4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link w:val="ac"/>
    <w:rsid w:val="00AE2100"/>
    <w:pPr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List"/>
    <w:basedOn w:val="ad"/>
    <w:rPr>
      <w:rFonts w:cs="Arial Unicode MS"/>
    </w:rPr>
  </w:style>
  <w:style w:type="paragraph" w:styleId="af6">
    <w:name w:val="caption"/>
    <w:basedOn w:val="a"/>
    <w:qFormat/>
    <w:pPr>
      <w:spacing w:before="120" w:after="120"/>
    </w:pPr>
    <w:rPr>
      <w:i/>
      <w:iCs/>
    </w:rPr>
  </w:style>
  <w:style w:type="paragraph" w:styleId="af7">
    <w:name w:val="index heading"/>
    <w:basedOn w:val="a"/>
    <w:qFormat/>
    <w:pPr>
      <w:suppressLineNumbers/>
    </w:pPr>
    <w:rPr>
      <w:rFonts w:cs="Arial Unicode MS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5"/>
    <w:rsid w:val="00AA3E0C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qFormat/>
    <w:rsid w:val="00AA3E0C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qFormat/>
    <w:rsid w:val="00AA3E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0">
    <w:name w:val="Заголовок 51"/>
    <w:basedOn w:val="a"/>
    <w:next w:val="a"/>
    <w:semiHidden/>
    <w:unhideWhenUsed/>
    <w:qFormat/>
    <w:rsid w:val="00AE210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ConsNonformat">
    <w:name w:val="ConsNonformat"/>
    <w:qFormat/>
    <w:rsid w:val="00AE210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basedOn w:val="a"/>
    <w:uiPriority w:val="99"/>
    <w:unhideWhenUsed/>
    <w:qFormat/>
    <w:rsid w:val="00AE210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qFormat/>
    <w:rsid w:val="00AE2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AE21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qFormat/>
    <w:rsid w:val="00AE210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AE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rsid w:val="00AE2100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AE2100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qFormat/>
    <w:rsid w:val="00AE2100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qFormat/>
    <w:rsid w:val="00AE2100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"/>
    <w:next w:val="a"/>
    <w:uiPriority w:val="99"/>
    <w:qFormat/>
    <w:rsid w:val="00AE2100"/>
    <w:pPr>
      <w:widowControl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e">
    <w:name w:val="Информация об изменениях документа"/>
    <w:basedOn w:val="afd"/>
    <w:next w:val="a"/>
    <w:uiPriority w:val="99"/>
    <w:qFormat/>
    <w:rsid w:val="00AE2100"/>
    <w:rPr>
      <w:i/>
      <w:iCs/>
    </w:rPr>
  </w:style>
  <w:style w:type="paragraph" w:styleId="22">
    <w:name w:val="Body Text Indent 2"/>
    <w:basedOn w:val="a"/>
    <w:link w:val="21"/>
    <w:qFormat/>
    <w:rsid w:val="00AE21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0"/>
    <w:uiPriority w:val="99"/>
    <w:unhideWhenUsed/>
    <w:qFormat/>
    <w:rsid w:val="00AE210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customStyle="1" w:styleId="14">
    <w:name w:val="Подзаголовок1"/>
    <w:basedOn w:val="a"/>
    <w:next w:val="a"/>
    <w:qFormat/>
    <w:rsid w:val="00AE210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aff">
    <w:name w:val="Таблицы (моноширинный)"/>
    <w:basedOn w:val="a"/>
    <w:next w:val="a"/>
    <w:uiPriority w:val="99"/>
    <w:qFormat/>
    <w:rsid w:val="00AE2100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AE2100"/>
    <w:rPr>
      <w:rFonts w:ascii="Cambria" w:hAnsi="Cambria"/>
      <w:sz w:val="24"/>
      <w:szCs w:val="24"/>
    </w:rPr>
  </w:style>
  <w:style w:type="paragraph" w:customStyle="1" w:styleId="ConsTitle">
    <w:name w:val="ConsTitle"/>
    <w:qFormat/>
    <w:rsid w:val="005845CC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5">
    <w:name w:val="Без интервала1"/>
    <w:qFormat/>
    <w:rsid w:val="005845CC"/>
    <w:rPr>
      <w:rFonts w:eastAsia="Times New Roman" w:cs="Calibri"/>
      <w:lang w:eastAsia="zh-CN"/>
    </w:rPr>
  </w:style>
  <w:style w:type="paragraph" w:customStyle="1" w:styleId="210">
    <w:name w:val="Основной текст 21"/>
    <w:basedOn w:val="a"/>
    <w:qFormat/>
    <w:pPr>
      <w:spacing w:line="360" w:lineRule="auto"/>
    </w:pPr>
    <w:rPr>
      <w:sz w:val="28"/>
    </w:rPr>
  </w:style>
  <w:style w:type="paragraph" w:customStyle="1" w:styleId="16">
    <w:name w:val="Указатель1"/>
    <w:basedOn w:val="a"/>
    <w:qFormat/>
  </w:style>
  <w:style w:type="paragraph" w:customStyle="1" w:styleId="17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18">
    <w:name w:val="Нет списка1"/>
    <w:uiPriority w:val="99"/>
    <w:semiHidden/>
    <w:unhideWhenUsed/>
    <w:qFormat/>
    <w:rsid w:val="00AE2100"/>
  </w:style>
  <w:style w:type="table" w:styleId="aff0">
    <w:name w:val="Table Grid"/>
    <w:basedOn w:val="a1"/>
    <w:uiPriority w:val="59"/>
    <w:rsid w:val="00AE2100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F1ABF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numbering" w:customStyle="1" w:styleId="24">
    <w:name w:val="Нет списка2"/>
    <w:next w:val="a2"/>
    <w:uiPriority w:val="99"/>
    <w:semiHidden/>
    <w:unhideWhenUsed/>
    <w:rsid w:val="006F1ABF"/>
  </w:style>
  <w:style w:type="character" w:customStyle="1" w:styleId="WW8Num1z1">
    <w:name w:val="WW8Num1z1"/>
    <w:rsid w:val="006F1ABF"/>
    <w:rPr>
      <w:rFonts w:ascii="Courier New" w:hAnsi="Courier New" w:cs="Courier New" w:hint="default"/>
    </w:rPr>
  </w:style>
  <w:style w:type="character" w:customStyle="1" w:styleId="WW8Num1z2">
    <w:name w:val="WW8Num1z2"/>
    <w:rsid w:val="006F1ABF"/>
    <w:rPr>
      <w:rFonts w:ascii="Wingdings" w:hAnsi="Wingdings" w:cs="Wingdings" w:hint="default"/>
    </w:rPr>
  </w:style>
  <w:style w:type="character" w:customStyle="1" w:styleId="WW8Num2z1">
    <w:name w:val="WW8Num2z1"/>
    <w:rsid w:val="006F1ABF"/>
    <w:rPr>
      <w:rFonts w:ascii="Courier New" w:hAnsi="Courier New" w:cs="Courier New" w:hint="default"/>
    </w:rPr>
  </w:style>
  <w:style w:type="character" w:customStyle="1" w:styleId="WW8Num2z2">
    <w:name w:val="WW8Num2z2"/>
    <w:rsid w:val="006F1ABF"/>
    <w:rPr>
      <w:rFonts w:ascii="Wingdings" w:hAnsi="Wingdings" w:cs="Wingdings" w:hint="default"/>
    </w:rPr>
  </w:style>
  <w:style w:type="character" w:customStyle="1" w:styleId="WW8Num3z1">
    <w:name w:val="WW8Num3z1"/>
    <w:rsid w:val="006F1ABF"/>
    <w:rPr>
      <w:rFonts w:ascii="Courier New" w:hAnsi="Courier New" w:cs="Courier New" w:hint="default"/>
    </w:rPr>
  </w:style>
  <w:style w:type="character" w:customStyle="1" w:styleId="WW8Num3z2">
    <w:name w:val="WW8Num3z2"/>
    <w:rsid w:val="006F1ABF"/>
    <w:rPr>
      <w:rFonts w:ascii="Wingdings" w:hAnsi="Wingdings" w:cs="Wingdings" w:hint="default"/>
    </w:rPr>
  </w:style>
  <w:style w:type="character" w:customStyle="1" w:styleId="WW8Num4z1">
    <w:name w:val="WW8Num4z1"/>
    <w:rsid w:val="006F1ABF"/>
    <w:rPr>
      <w:rFonts w:ascii="Courier New" w:hAnsi="Courier New" w:cs="Courier New" w:hint="default"/>
    </w:rPr>
  </w:style>
  <w:style w:type="character" w:customStyle="1" w:styleId="WW8Num4z2">
    <w:name w:val="WW8Num4z2"/>
    <w:rsid w:val="006F1ABF"/>
    <w:rPr>
      <w:rFonts w:ascii="Wingdings" w:hAnsi="Wingdings" w:cs="Wingdings" w:hint="default"/>
    </w:rPr>
  </w:style>
  <w:style w:type="character" w:customStyle="1" w:styleId="WW8Num5z1">
    <w:name w:val="WW8Num5z1"/>
    <w:rsid w:val="006F1ABF"/>
    <w:rPr>
      <w:rFonts w:ascii="Courier New" w:hAnsi="Courier New" w:cs="Courier New" w:hint="default"/>
    </w:rPr>
  </w:style>
  <w:style w:type="character" w:customStyle="1" w:styleId="WW8Num5z2">
    <w:name w:val="WW8Num5z2"/>
    <w:rsid w:val="006F1ABF"/>
    <w:rPr>
      <w:rFonts w:ascii="Wingdings" w:hAnsi="Wingdings" w:cs="Wingdings" w:hint="default"/>
    </w:rPr>
  </w:style>
  <w:style w:type="character" w:customStyle="1" w:styleId="WW8Num6z1">
    <w:name w:val="WW8Num6z1"/>
    <w:rsid w:val="006F1ABF"/>
    <w:rPr>
      <w:rFonts w:ascii="Courier New" w:hAnsi="Courier New" w:cs="Courier New" w:hint="default"/>
    </w:rPr>
  </w:style>
  <w:style w:type="character" w:customStyle="1" w:styleId="WW8Num6z2">
    <w:name w:val="WW8Num6z2"/>
    <w:rsid w:val="006F1ABF"/>
    <w:rPr>
      <w:rFonts w:ascii="Wingdings" w:hAnsi="Wingdings" w:cs="Wingdings" w:hint="default"/>
    </w:rPr>
  </w:style>
  <w:style w:type="character" w:customStyle="1" w:styleId="WW8Num8z1">
    <w:name w:val="WW8Num8z1"/>
    <w:rsid w:val="006F1ABF"/>
    <w:rPr>
      <w:rFonts w:ascii="Courier New" w:hAnsi="Courier New" w:cs="Courier New" w:hint="default"/>
    </w:rPr>
  </w:style>
  <w:style w:type="character" w:customStyle="1" w:styleId="WW8Num8z2">
    <w:name w:val="WW8Num8z2"/>
    <w:rsid w:val="006F1ABF"/>
    <w:rPr>
      <w:rFonts w:ascii="Wingdings" w:hAnsi="Wingdings" w:cs="Wingdings" w:hint="default"/>
    </w:rPr>
  </w:style>
  <w:style w:type="character" w:customStyle="1" w:styleId="WW8Num9z0">
    <w:name w:val="WW8Num9z0"/>
    <w:rsid w:val="006F1ABF"/>
    <w:rPr>
      <w:rFonts w:hint="default"/>
    </w:rPr>
  </w:style>
  <w:style w:type="character" w:customStyle="1" w:styleId="WW8Num10z0">
    <w:name w:val="WW8Num10z0"/>
    <w:rsid w:val="006F1ABF"/>
    <w:rPr>
      <w:rFonts w:ascii="Symbol" w:hAnsi="Symbol" w:cs="Symbol" w:hint="default"/>
    </w:rPr>
  </w:style>
  <w:style w:type="character" w:customStyle="1" w:styleId="WW8Num10z1">
    <w:name w:val="WW8Num10z1"/>
    <w:rsid w:val="006F1ABF"/>
    <w:rPr>
      <w:rFonts w:ascii="Courier New" w:hAnsi="Courier New" w:cs="Courier New" w:hint="default"/>
    </w:rPr>
  </w:style>
  <w:style w:type="character" w:customStyle="1" w:styleId="WW8Num10z2">
    <w:name w:val="WW8Num10z2"/>
    <w:rsid w:val="006F1ABF"/>
    <w:rPr>
      <w:rFonts w:ascii="Wingdings" w:hAnsi="Wingdings" w:cs="Wingdings" w:hint="default"/>
    </w:rPr>
  </w:style>
  <w:style w:type="character" w:customStyle="1" w:styleId="WW8Num11z0">
    <w:name w:val="WW8Num11z0"/>
    <w:rsid w:val="006F1ABF"/>
    <w:rPr>
      <w:rFonts w:hint="default"/>
    </w:rPr>
  </w:style>
  <w:style w:type="character" w:customStyle="1" w:styleId="WW8Num12z0">
    <w:name w:val="WW8Num12z0"/>
    <w:rsid w:val="006F1ABF"/>
    <w:rPr>
      <w:rFonts w:ascii="Symbol" w:hAnsi="Symbol" w:cs="Symbol" w:hint="default"/>
    </w:rPr>
  </w:style>
  <w:style w:type="character" w:customStyle="1" w:styleId="WW8Num12z1">
    <w:name w:val="WW8Num12z1"/>
    <w:rsid w:val="006F1ABF"/>
    <w:rPr>
      <w:rFonts w:ascii="Courier New" w:hAnsi="Courier New" w:cs="Courier New" w:hint="default"/>
    </w:rPr>
  </w:style>
  <w:style w:type="character" w:customStyle="1" w:styleId="WW8Num12z2">
    <w:name w:val="WW8Num12z2"/>
    <w:rsid w:val="006F1ABF"/>
    <w:rPr>
      <w:rFonts w:ascii="Wingdings" w:hAnsi="Wingdings" w:cs="Wingdings" w:hint="default"/>
    </w:rPr>
  </w:style>
  <w:style w:type="character" w:customStyle="1" w:styleId="WW8Num13z0">
    <w:name w:val="WW8Num13z0"/>
    <w:rsid w:val="006F1ABF"/>
    <w:rPr>
      <w:rFonts w:hint="default"/>
    </w:rPr>
  </w:style>
  <w:style w:type="character" w:customStyle="1" w:styleId="WW8Num13z1">
    <w:name w:val="WW8Num13z1"/>
    <w:rsid w:val="006F1ABF"/>
    <w:rPr>
      <w:rFonts w:ascii="Symbol" w:hAnsi="Symbol" w:cs="Symbol" w:hint="default"/>
    </w:rPr>
  </w:style>
  <w:style w:type="character" w:customStyle="1" w:styleId="WW8Num14z0">
    <w:name w:val="WW8Num14z0"/>
    <w:rsid w:val="006F1ABF"/>
    <w:rPr>
      <w:rFonts w:ascii="Symbol" w:hAnsi="Symbol" w:cs="Symbol" w:hint="default"/>
    </w:rPr>
  </w:style>
  <w:style w:type="character" w:customStyle="1" w:styleId="WW8Num14z1">
    <w:name w:val="WW8Num14z1"/>
    <w:rsid w:val="006F1ABF"/>
    <w:rPr>
      <w:rFonts w:ascii="Courier New" w:hAnsi="Courier New" w:cs="Courier New" w:hint="default"/>
    </w:rPr>
  </w:style>
  <w:style w:type="character" w:customStyle="1" w:styleId="WW8Num14z2">
    <w:name w:val="WW8Num14z2"/>
    <w:rsid w:val="006F1ABF"/>
    <w:rPr>
      <w:rFonts w:ascii="Wingdings" w:hAnsi="Wingdings" w:cs="Wingdings" w:hint="default"/>
    </w:rPr>
  </w:style>
  <w:style w:type="character" w:customStyle="1" w:styleId="WW8Num15z0">
    <w:name w:val="WW8Num15z0"/>
    <w:rsid w:val="006F1ABF"/>
    <w:rPr>
      <w:rFonts w:ascii="Symbol" w:hAnsi="Symbol" w:cs="Symbol" w:hint="default"/>
    </w:rPr>
  </w:style>
  <w:style w:type="character" w:customStyle="1" w:styleId="WW8Num15z1">
    <w:name w:val="WW8Num15z1"/>
    <w:rsid w:val="006F1ABF"/>
    <w:rPr>
      <w:rFonts w:ascii="Courier New" w:hAnsi="Courier New" w:cs="Courier New" w:hint="default"/>
    </w:rPr>
  </w:style>
  <w:style w:type="character" w:customStyle="1" w:styleId="WW8Num15z2">
    <w:name w:val="WW8Num15z2"/>
    <w:rsid w:val="006F1ABF"/>
    <w:rPr>
      <w:rFonts w:ascii="Wingdings" w:hAnsi="Wingdings" w:cs="Wingdings" w:hint="default"/>
    </w:rPr>
  </w:style>
  <w:style w:type="character" w:customStyle="1" w:styleId="WW8Num16z0">
    <w:name w:val="WW8Num16z0"/>
    <w:rsid w:val="006F1ABF"/>
    <w:rPr>
      <w:rFonts w:ascii="Symbol" w:hAnsi="Symbol" w:cs="Symbol" w:hint="default"/>
    </w:rPr>
  </w:style>
  <w:style w:type="character" w:customStyle="1" w:styleId="WW8Num16z1">
    <w:name w:val="WW8Num16z1"/>
    <w:rsid w:val="006F1ABF"/>
    <w:rPr>
      <w:rFonts w:ascii="Courier New" w:hAnsi="Courier New" w:cs="Courier New" w:hint="default"/>
    </w:rPr>
  </w:style>
  <w:style w:type="character" w:customStyle="1" w:styleId="WW8Num16z2">
    <w:name w:val="WW8Num16z2"/>
    <w:rsid w:val="006F1ABF"/>
    <w:rPr>
      <w:rFonts w:ascii="Wingdings" w:hAnsi="Wingdings" w:cs="Wingdings" w:hint="default"/>
    </w:rPr>
  </w:style>
  <w:style w:type="character" w:customStyle="1" w:styleId="WW8Num17z0">
    <w:name w:val="WW8Num17z0"/>
    <w:rsid w:val="006F1ABF"/>
    <w:rPr>
      <w:b w:val="0"/>
    </w:rPr>
  </w:style>
  <w:style w:type="character" w:customStyle="1" w:styleId="WW8Num18z0">
    <w:name w:val="WW8Num18z0"/>
    <w:rsid w:val="006F1ABF"/>
    <w:rPr>
      <w:rFonts w:ascii="Symbol" w:hAnsi="Symbol" w:cs="Symbol" w:hint="default"/>
    </w:rPr>
  </w:style>
  <w:style w:type="character" w:customStyle="1" w:styleId="WW8Num18z1">
    <w:name w:val="WW8Num18z1"/>
    <w:rsid w:val="006F1ABF"/>
    <w:rPr>
      <w:rFonts w:ascii="Courier New" w:hAnsi="Courier New" w:cs="Courier New" w:hint="default"/>
    </w:rPr>
  </w:style>
  <w:style w:type="character" w:customStyle="1" w:styleId="WW8Num18z2">
    <w:name w:val="WW8Num18z2"/>
    <w:rsid w:val="006F1ABF"/>
    <w:rPr>
      <w:rFonts w:ascii="Wingdings" w:hAnsi="Wingdings" w:cs="Wingdings" w:hint="default"/>
    </w:rPr>
  </w:style>
  <w:style w:type="character" w:customStyle="1" w:styleId="WW8Num19z0">
    <w:name w:val="WW8Num19z0"/>
    <w:rsid w:val="006F1ABF"/>
    <w:rPr>
      <w:rFonts w:ascii="Symbol" w:hAnsi="Symbol" w:cs="Symbol" w:hint="default"/>
    </w:rPr>
  </w:style>
  <w:style w:type="character" w:customStyle="1" w:styleId="WW8Num19z1">
    <w:name w:val="WW8Num19z1"/>
    <w:rsid w:val="006F1ABF"/>
    <w:rPr>
      <w:rFonts w:ascii="Courier New" w:hAnsi="Courier New" w:cs="Courier New" w:hint="default"/>
    </w:rPr>
  </w:style>
  <w:style w:type="character" w:customStyle="1" w:styleId="WW8Num19z2">
    <w:name w:val="WW8Num19z2"/>
    <w:rsid w:val="006F1ABF"/>
    <w:rPr>
      <w:rFonts w:ascii="Wingdings" w:hAnsi="Wingdings" w:cs="Wingdings" w:hint="default"/>
    </w:rPr>
  </w:style>
  <w:style w:type="character" w:customStyle="1" w:styleId="WW8Num20z0">
    <w:name w:val="WW8Num20z0"/>
    <w:rsid w:val="006F1ABF"/>
    <w:rPr>
      <w:rFonts w:ascii="Symbol" w:hAnsi="Symbol" w:cs="Symbol" w:hint="default"/>
    </w:rPr>
  </w:style>
  <w:style w:type="character" w:customStyle="1" w:styleId="WW8Num20z1">
    <w:name w:val="WW8Num20z1"/>
    <w:rsid w:val="006F1ABF"/>
    <w:rPr>
      <w:rFonts w:ascii="Courier New" w:hAnsi="Courier New" w:cs="Courier New" w:hint="default"/>
    </w:rPr>
  </w:style>
  <w:style w:type="character" w:customStyle="1" w:styleId="WW8Num20z2">
    <w:name w:val="WW8Num20z2"/>
    <w:rsid w:val="006F1ABF"/>
    <w:rPr>
      <w:rFonts w:ascii="Wingdings" w:hAnsi="Wingdings" w:cs="Wingdings" w:hint="default"/>
    </w:rPr>
  </w:style>
  <w:style w:type="character" w:customStyle="1" w:styleId="WW8Num21z0">
    <w:name w:val="WW8Num21z0"/>
    <w:rsid w:val="006F1ABF"/>
    <w:rPr>
      <w:rFonts w:ascii="Symbol" w:hAnsi="Symbol" w:cs="Symbol" w:hint="default"/>
    </w:rPr>
  </w:style>
  <w:style w:type="character" w:customStyle="1" w:styleId="WW8Num21z1">
    <w:name w:val="WW8Num21z1"/>
    <w:rsid w:val="006F1ABF"/>
    <w:rPr>
      <w:rFonts w:ascii="Courier New" w:hAnsi="Courier New" w:cs="Courier New" w:hint="default"/>
    </w:rPr>
  </w:style>
  <w:style w:type="character" w:customStyle="1" w:styleId="WW8Num21z2">
    <w:name w:val="WW8Num21z2"/>
    <w:rsid w:val="006F1ABF"/>
    <w:rPr>
      <w:rFonts w:ascii="Wingdings" w:hAnsi="Wingdings" w:cs="Wingdings" w:hint="default"/>
    </w:rPr>
  </w:style>
  <w:style w:type="character" w:customStyle="1" w:styleId="apple-converted-space">
    <w:name w:val="apple-converted-space"/>
    <w:rsid w:val="006F1ABF"/>
  </w:style>
  <w:style w:type="character" w:customStyle="1" w:styleId="FontStyle17">
    <w:name w:val="Font Style17"/>
    <w:rsid w:val="006F1ABF"/>
    <w:rPr>
      <w:rFonts w:ascii="Times New Roman" w:hAnsi="Times New Roman" w:cs="Times New Roman"/>
      <w:sz w:val="26"/>
      <w:szCs w:val="26"/>
    </w:rPr>
  </w:style>
  <w:style w:type="character" w:customStyle="1" w:styleId="19">
    <w:name w:val="Основной текст Знак1"/>
    <w:basedOn w:val="a0"/>
    <w:rsid w:val="006F1ABF"/>
    <w:rPr>
      <w:sz w:val="24"/>
      <w:szCs w:val="24"/>
      <w:lang w:val="x-none" w:eastAsia="zh-CN"/>
    </w:rPr>
  </w:style>
  <w:style w:type="paragraph" w:customStyle="1" w:styleId="aff1">
    <w:name w:val="Знак Знак Знак Знак"/>
    <w:basedOn w:val="a"/>
    <w:rsid w:val="006F1ABF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2">
    <w:name w:val="Стиль"/>
    <w:rsid w:val="006F1ABF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Текст выноски Знак1"/>
    <w:basedOn w:val="a0"/>
    <w:rsid w:val="006F1ABF"/>
    <w:rPr>
      <w:rFonts w:ascii="Tahoma" w:hAnsi="Tahoma" w:cs="Tahoma"/>
      <w:sz w:val="16"/>
      <w:szCs w:val="16"/>
      <w:lang w:val="x-none" w:eastAsia="zh-CN"/>
    </w:rPr>
  </w:style>
  <w:style w:type="paragraph" w:customStyle="1" w:styleId="1b">
    <w:name w:val="Абзац списка1"/>
    <w:basedOn w:val="a"/>
    <w:rsid w:val="006F1ABF"/>
    <w:pPr>
      <w:spacing w:after="0" w:line="240" w:lineRule="auto"/>
      <w:ind w:left="720"/>
    </w:pPr>
    <w:rPr>
      <w:rFonts w:ascii="Calibri" w:eastAsia="Calibri" w:hAnsi="Calibri" w:cs="Calibri"/>
      <w:sz w:val="20"/>
      <w:szCs w:val="20"/>
      <w:lang w:val="en-US" w:eastAsia="zh-CN"/>
    </w:rPr>
  </w:style>
  <w:style w:type="paragraph" w:customStyle="1" w:styleId="1c">
    <w:name w:val="Абзац списка1"/>
    <w:basedOn w:val="a"/>
    <w:rsid w:val="006F1A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3">
    <w:name w:val="No Spacing"/>
    <w:qFormat/>
    <w:rsid w:val="006F1ABF"/>
    <w:rPr>
      <w:rFonts w:ascii="Calibri" w:eastAsia="Calibri" w:hAnsi="Calibri" w:cs="Calibri"/>
      <w:lang w:eastAsia="zh-CN"/>
    </w:rPr>
  </w:style>
  <w:style w:type="paragraph" w:customStyle="1" w:styleId="228bf8a64b8551e1msonormal">
    <w:name w:val="228bf8a64b8551e1msonormal"/>
    <w:basedOn w:val="a"/>
    <w:rsid w:val="006F1AB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6F1ABF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6F1ABF"/>
    <w:pPr>
      <w:jc w:val="center"/>
    </w:pPr>
    <w:rPr>
      <w:b/>
      <w:bCs/>
    </w:rPr>
  </w:style>
  <w:style w:type="table" w:customStyle="1" w:styleId="1d">
    <w:name w:val="Сетка таблицы1"/>
    <w:basedOn w:val="a1"/>
    <w:next w:val="aff0"/>
    <w:uiPriority w:val="59"/>
    <w:rsid w:val="00EC5387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f0"/>
    <w:uiPriority w:val="59"/>
    <w:rsid w:val="00151FC0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6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A3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E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F1AB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AE210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34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AA3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AA3E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qFormat/>
    <w:rsid w:val="00AA3E0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20">
    <w:name w:val="Font Style20"/>
    <w:basedOn w:val="a0"/>
    <w:qFormat/>
    <w:rsid w:val="00AA3E0C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Strong"/>
    <w:uiPriority w:val="22"/>
    <w:qFormat/>
    <w:rsid w:val="00AE2100"/>
    <w:rPr>
      <w:rFonts w:cs="Times New Roman"/>
      <w:b/>
      <w:bCs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AE21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AE21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qFormat/>
    <w:rsid w:val="00AE210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qFormat/>
    <w:rsid w:val="00AE21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Гипертекстовая ссылка"/>
    <w:basedOn w:val="a0"/>
    <w:qFormat/>
    <w:rsid w:val="00AE2100"/>
    <w:rPr>
      <w:b/>
      <w:bCs/>
      <w:color w:val="106BBE"/>
    </w:rPr>
  </w:style>
  <w:style w:type="character" w:customStyle="1" w:styleId="af">
    <w:name w:val="Цветовое выделение"/>
    <w:uiPriority w:val="99"/>
    <w:qFormat/>
    <w:rsid w:val="00AE2100"/>
    <w:rPr>
      <w:b/>
      <w:bCs/>
      <w:color w:val="26282F"/>
    </w:rPr>
  </w:style>
  <w:style w:type="character" w:customStyle="1" w:styleId="21">
    <w:name w:val="Основной текст с отступом 2 Знак"/>
    <w:basedOn w:val="a0"/>
    <w:link w:val="22"/>
    <w:qFormat/>
    <w:rsid w:val="00AE2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1"/>
    <w:uiPriority w:val="99"/>
    <w:qFormat/>
    <w:rsid w:val="00AE2100"/>
    <w:rPr>
      <w:rFonts w:ascii="Consolas" w:eastAsia="Calibri" w:hAnsi="Consolas" w:cs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qFormat/>
    <w:rsid w:val="00AE2100"/>
    <w:rPr>
      <w:rFonts w:ascii="Consolas" w:hAnsi="Consolas" w:cs="Consolas"/>
      <w:sz w:val="21"/>
      <w:szCs w:val="21"/>
    </w:rPr>
  </w:style>
  <w:style w:type="character" w:customStyle="1" w:styleId="af2">
    <w:name w:val="Подзаголовок Знак"/>
    <w:basedOn w:val="a0"/>
    <w:link w:val="af3"/>
    <w:qFormat/>
    <w:rsid w:val="00AE2100"/>
    <w:rPr>
      <w:rFonts w:ascii="Cambria" w:hAnsi="Cambria"/>
      <w:sz w:val="24"/>
      <w:szCs w:val="24"/>
    </w:rPr>
  </w:style>
  <w:style w:type="character" w:customStyle="1" w:styleId="12">
    <w:name w:val="Подзаголовок Знак1"/>
    <w:basedOn w:val="a0"/>
    <w:uiPriority w:val="11"/>
    <w:qFormat/>
    <w:rsid w:val="00AE210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AE2100"/>
    <w:rPr>
      <w:color w:val="0000FF"/>
      <w:u w:val="single"/>
    </w:rPr>
  </w:style>
  <w:style w:type="character" w:customStyle="1" w:styleId="51">
    <w:name w:val="Заголовок 5 Знак1"/>
    <w:basedOn w:val="a0"/>
    <w:uiPriority w:val="9"/>
    <w:semiHidden/>
    <w:qFormat/>
    <w:rsid w:val="00AE21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3">
    <w:name w:val="Подзаголовок Знак2"/>
    <w:basedOn w:val="a0"/>
    <w:uiPriority w:val="11"/>
    <w:qFormat/>
    <w:rsid w:val="00AE2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3">
    <w:name w:val="Основной шрифт абзаца1"/>
    <w:qFormat/>
  </w:style>
  <w:style w:type="character" w:customStyle="1" w:styleId="WW8Num8z0">
    <w:name w:val="WW8Num8z0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paragraph" w:customStyle="1" w:styleId="af4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link w:val="ac"/>
    <w:rsid w:val="00AE2100"/>
    <w:pPr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List"/>
    <w:basedOn w:val="ad"/>
    <w:rPr>
      <w:rFonts w:cs="Arial Unicode MS"/>
    </w:rPr>
  </w:style>
  <w:style w:type="paragraph" w:styleId="af6">
    <w:name w:val="caption"/>
    <w:basedOn w:val="a"/>
    <w:qFormat/>
    <w:pPr>
      <w:spacing w:before="120" w:after="120"/>
    </w:pPr>
    <w:rPr>
      <w:i/>
      <w:iCs/>
    </w:rPr>
  </w:style>
  <w:style w:type="paragraph" w:styleId="af7">
    <w:name w:val="index heading"/>
    <w:basedOn w:val="a"/>
    <w:qFormat/>
    <w:pPr>
      <w:suppressLineNumbers/>
    </w:pPr>
    <w:rPr>
      <w:rFonts w:cs="Arial Unicode MS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5"/>
    <w:rsid w:val="00AA3E0C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qFormat/>
    <w:rsid w:val="00AA3E0C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qFormat/>
    <w:rsid w:val="00AA3E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0">
    <w:name w:val="Заголовок 51"/>
    <w:basedOn w:val="a"/>
    <w:next w:val="a"/>
    <w:semiHidden/>
    <w:unhideWhenUsed/>
    <w:qFormat/>
    <w:rsid w:val="00AE210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ConsNonformat">
    <w:name w:val="ConsNonformat"/>
    <w:qFormat/>
    <w:rsid w:val="00AE210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basedOn w:val="a"/>
    <w:uiPriority w:val="99"/>
    <w:unhideWhenUsed/>
    <w:qFormat/>
    <w:rsid w:val="00AE210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qFormat/>
    <w:rsid w:val="00AE2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AE21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qFormat/>
    <w:rsid w:val="00AE210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AE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rsid w:val="00AE2100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AE2100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qFormat/>
    <w:rsid w:val="00AE2100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qFormat/>
    <w:rsid w:val="00AE2100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"/>
    <w:next w:val="a"/>
    <w:uiPriority w:val="99"/>
    <w:qFormat/>
    <w:rsid w:val="00AE2100"/>
    <w:pPr>
      <w:widowControl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e">
    <w:name w:val="Информация об изменениях документа"/>
    <w:basedOn w:val="afd"/>
    <w:next w:val="a"/>
    <w:uiPriority w:val="99"/>
    <w:qFormat/>
    <w:rsid w:val="00AE2100"/>
    <w:rPr>
      <w:i/>
      <w:iCs/>
    </w:rPr>
  </w:style>
  <w:style w:type="paragraph" w:styleId="22">
    <w:name w:val="Body Text Indent 2"/>
    <w:basedOn w:val="a"/>
    <w:link w:val="21"/>
    <w:qFormat/>
    <w:rsid w:val="00AE21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0"/>
    <w:uiPriority w:val="99"/>
    <w:unhideWhenUsed/>
    <w:qFormat/>
    <w:rsid w:val="00AE210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customStyle="1" w:styleId="14">
    <w:name w:val="Подзаголовок1"/>
    <w:basedOn w:val="a"/>
    <w:next w:val="a"/>
    <w:qFormat/>
    <w:rsid w:val="00AE210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aff">
    <w:name w:val="Таблицы (моноширинный)"/>
    <w:basedOn w:val="a"/>
    <w:next w:val="a"/>
    <w:uiPriority w:val="99"/>
    <w:qFormat/>
    <w:rsid w:val="00AE2100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AE2100"/>
    <w:rPr>
      <w:rFonts w:ascii="Cambria" w:hAnsi="Cambria"/>
      <w:sz w:val="24"/>
      <w:szCs w:val="24"/>
    </w:rPr>
  </w:style>
  <w:style w:type="paragraph" w:customStyle="1" w:styleId="ConsTitle">
    <w:name w:val="ConsTitle"/>
    <w:qFormat/>
    <w:rsid w:val="005845CC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5">
    <w:name w:val="Без интервала1"/>
    <w:qFormat/>
    <w:rsid w:val="005845CC"/>
    <w:rPr>
      <w:rFonts w:eastAsia="Times New Roman" w:cs="Calibri"/>
      <w:lang w:eastAsia="zh-CN"/>
    </w:rPr>
  </w:style>
  <w:style w:type="paragraph" w:customStyle="1" w:styleId="210">
    <w:name w:val="Основной текст 21"/>
    <w:basedOn w:val="a"/>
    <w:qFormat/>
    <w:pPr>
      <w:spacing w:line="360" w:lineRule="auto"/>
    </w:pPr>
    <w:rPr>
      <w:sz w:val="28"/>
    </w:rPr>
  </w:style>
  <w:style w:type="paragraph" w:customStyle="1" w:styleId="16">
    <w:name w:val="Указатель1"/>
    <w:basedOn w:val="a"/>
    <w:qFormat/>
  </w:style>
  <w:style w:type="paragraph" w:customStyle="1" w:styleId="17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18">
    <w:name w:val="Нет списка1"/>
    <w:uiPriority w:val="99"/>
    <w:semiHidden/>
    <w:unhideWhenUsed/>
    <w:qFormat/>
    <w:rsid w:val="00AE2100"/>
  </w:style>
  <w:style w:type="table" w:styleId="aff0">
    <w:name w:val="Table Grid"/>
    <w:basedOn w:val="a1"/>
    <w:uiPriority w:val="59"/>
    <w:rsid w:val="00AE2100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F1ABF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numbering" w:customStyle="1" w:styleId="24">
    <w:name w:val="Нет списка2"/>
    <w:next w:val="a2"/>
    <w:uiPriority w:val="99"/>
    <w:semiHidden/>
    <w:unhideWhenUsed/>
    <w:rsid w:val="006F1ABF"/>
  </w:style>
  <w:style w:type="character" w:customStyle="1" w:styleId="WW8Num1z1">
    <w:name w:val="WW8Num1z1"/>
    <w:rsid w:val="006F1ABF"/>
    <w:rPr>
      <w:rFonts w:ascii="Courier New" w:hAnsi="Courier New" w:cs="Courier New" w:hint="default"/>
    </w:rPr>
  </w:style>
  <w:style w:type="character" w:customStyle="1" w:styleId="WW8Num1z2">
    <w:name w:val="WW8Num1z2"/>
    <w:rsid w:val="006F1ABF"/>
    <w:rPr>
      <w:rFonts w:ascii="Wingdings" w:hAnsi="Wingdings" w:cs="Wingdings" w:hint="default"/>
    </w:rPr>
  </w:style>
  <w:style w:type="character" w:customStyle="1" w:styleId="WW8Num2z1">
    <w:name w:val="WW8Num2z1"/>
    <w:rsid w:val="006F1ABF"/>
    <w:rPr>
      <w:rFonts w:ascii="Courier New" w:hAnsi="Courier New" w:cs="Courier New" w:hint="default"/>
    </w:rPr>
  </w:style>
  <w:style w:type="character" w:customStyle="1" w:styleId="WW8Num2z2">
    <w:name w:val="WW8Num2z2"/>
    <w:rsid w:val="006F1ABF"/>
    <w:rPr>
      <w:rFonts w:ascii="Wingdings" w:hAnsi="Wingdings" w:cs="Wingdings" w:hint="default"/>
    </w:rPr>
  </w:style>
  <w:style w:type="character" w:customStyle="1" w:styleId="WW8Num3z1">
    <w:name w:val="WW8Num3z1"/>
    <w:rsid w:val="006F1ABF"/>
    <w:rPr>
      <w:rFonts w:ascii="Courier New" w:hAnsi="Courier New" w:cs="Courier New" w:hint="default"/>
    </w:rPr>
  </w:style>
  <w:style w:type="character" w:customStyle="1" w:styleId="WW8Num3z2">
    <w:name w:val="WW8Num3z2"/>
    <w:rsid w:val="006F1ABF"/>
    <w:rPr>
      <w:rFonts w:ascii="Wingdings" w:hAnsi="Wingdings" w:cs="Wingdings" w:hint="default"/>
    </w:rPr>
  </w:style>
  <w:style w:type="character" w:customStyle="1" w:styleId="WW8Num4z1">
    <w:name w:val="WW8Num4z1"/>
    <w:rsid w:val="006F1ABF"/>
    <w:rPr>
      <w:rFonts w:ascii="Courier New" w:hAnsi="Courier New" w:cs="Courier New" w:hint="default"/>
    </w:rPr>
  </w:style>
  <w:style w:type="character" w:customStyle="1" w:styleId="WW8Num4z2">
    <w:name w:val="WW8Num4z2"/>
    <w:rsid w:val="006F1ABF"/>
    <w:rPr>
      <w:rFonts w:ascii="Wingdings" w:hAnsi="Wingdings" w:cs="Wingdings" w:hint="default"/>
    </w:rPr>
  </w:style>
  <w:style w:type="character" w:customStyle="1" w:styleId="WW8Num5z1">
    <w:name w:val="WW8Num5z1"/>
    <w:rsid w:val="006F1ABF"/>
    <w:rPr>
      <w:rFonts w:ascii="Courier New" w:hAnsi="Courier New" w:cs="Courier New" w:hint="default"/>
    </w:rPr>
  </w:style>
  <w:style w:type="character" w:customStyle="1" w:styleId="WW8Num5z2">
    <w:name w:val="WW8Num5z2"/>
    <w:rsid w:val="006F1ABF"/>
    <w:rPr>
      <w:rFonts w:ascii="Wingdings" w:hAnsi="Wingdings" w:cs="Wingdings" w:hint="default"/>
    </w:rPr>
  </w:style>
  <w:style w:type="character" w:customStyle="1" w:styleId="WW8Num6z1">
    <w:name w:val="WW8Num6z1"/>
    <w:rsid w:val="006F1ABF"/>
    <w:rPr>
      <w:rFonts w:ascii="Courier New" w:hAnsi="Courier New" w:cs="Courier New" w:hint="default"/>
    </w:rPr>
  </w:style>
  <w:style w:type="character" w:customStyle="1" w:styleId="WW8Num6z2">
    <w:name w:val="WW8Num6z2"/>
    <w:rsid w:val="006F1ABF"/>
    <w:rPr>
      <w:rFonts w:ascii="Wingdings" w:hAnsi="Wingdings" w:cs="Wingdings" w:hint="default"/>
    </w:rPr>
  </w:style>
  <w:style w:type="character" w:customStyle="1" w:styleId="WW8Num8z1">
    <w:name w:val="WW8Num8z1"/>
    <w:rsid w:val="006F1ABF"/>
    <w:rPr>
      <w:rFonts w:ascii="Courier New" w:hAnsi="Courier New" w:cs="Courier New" w:hint="default"/>
    </w:rPr>
  </w:style>
  <w:style w:type="character" w:customStyle="1" w:styleId="WW8Num8z2">
    <w:name w:val="WW8Num8z2"/>
    <w:rsid w:val="006F1ABF"/>
    <w:rPr>
      <w:rFonts w:ascii="Wingdings" w:hAnsi="Wingdings" w:cs="Wingdings" w:hint="default"/>
    </w:rPr>
  </w:style>
  <w:style w:type="character" w:customStyle="1" w:styleId="WW8Num9z0">
    <w:name w:val="WW8Num9z0"/>
    <w:rsid w:val="006F1ABF"/>
    <w:rPr>
      <w:rFonts w:hint="default"/>
    </w:rPr>
  </w:style>
  <w:style w:type="character" w:customStyle="1" w:styleId="WW8Num10z0">
    <w:name w:val="WW8Num10z0"/>
    <w:rsid w:val="006F1ABF"/>
    <w:rPr>
      <w:rFonts w:ascii="Symbol" w:hAnsi="Symbol" w:cs="Symbol" w:hint="default"/>
    </w:rPr>
  </w:style>
  <w:style w:type="character" w:customStyle="1" w:styleId="WW8Num10z1">
    <w:name w:val="WW8Num10z1"/>
    <w:rsid w:val="006F1ABF"/>
    <w:rPr>
      <w:rFonts w:ascii="Courier New" w:hAnsi="Courier New" w:cs="Courier New" w:hint="default"/>
    </w:rPr>
  </w:style>
  <w:style w:type="character" w:customStyle="1" w:styleId="WW8Num10z2">
    <w:name w:val="WW8Num10z2"/>
    <w:rsid w:val="006F1ABF"/>
    <w:rPr>
      <w:rFonts w:ascii="Wingdings" w:hAnsi="Wingdings" w:cs="Wingdings" w:hint="default"/>
    </w:rPr>
  </w:style>
  <w:style w:type="character" w:customStyle="1" w:styleId="WW8Num11z0">
    <w:name w:val="WW8Num11z0"/>
    <w:rsid w:val="006F1ABF"/>
    <w:rPr>
      <w:rFonts w:hint="default"/>
    </w:rPr>
  </w:style>
  <w:style w:type="character" w:customStyle="1" w:styleId="WW8Num12z0">
    <w:name w:val="WW8Num12z0"/>
    <w:rsid w:val="006F1ABF"/>
    <w:rPr>
      <w:rFonts w:ascii="Symbol" w:hAnsi="Symbol" w:cs="Symbol" w:hint="default"/>
    </w:rPr>
  </w:style>
  <w:style w:type="character" w:customStyle="1" w:styleId="WW8Num12z1">
    <w:name w:val="WW8Num12z1"/>
    <w:rsid w:val="006F1ABF"/>
    <w:rPr>
      <w:rFonts w:ascii="Courier New" w:hAnsi="Courier New" w:cs="Courier New" w:hint="default"/>
    </w:rPr>
  </w:style>
  <w:style w:type="character" w:customStyle="1" w:styleId="WW8Num12z2">
    <w:name w:val="WW8Num12z2"/>
    <w:rsid w:val="006F1ABF"/>
    <w:rPr>
      <w:rFonts w:ascii="Wingdings" w:hAnsi="Wingdings" w:cs="Wingdings" w:hint="default"/>
    </w:rPr>
  </w:style>
  <w:style w:type="character" w:customStyle="1" w:styleId="WW8Num13z0">
    <w:name w:val="WW8Num13z0"/>
    <w:rsid w:val="006F1ABF"/>
    <w:rPr>
      <w:rFonts w:hint="default"/>
    </w:rPr>
  </w:style>
  <w:style w:type="character" w:customStyle="1" w:styleId="WW8Num13z1">
    <w:name w:val="WW8Num13z1"/>
    <w:rsid w:val="006F1ABF"/>
    <w:rPr>
      <w:rFonts w:ascii="Symbol" w:hAnsi="Symbol" w:cs="Symbol" w:hint="default"/>
    </w:rPr>
  </w:style>
  <w:style w:type="character" w:customStyle="1" w:styleId="WW8Num14z0">
    <w:name w:val="WW8Num14z0"/>
    <w:rsid w:val="006F1ABF"/>
    <w:rPr>
      <w:rFonts w:ascii="Symbol" w:hAnsi="Symbol" w:cs="Symbol" w:hint="default"/>
    </w:rPr>
  </w:style>
  <w:style w:type="character" w:customStyle="1" w:styleId="WW8Num14z1">
    <w:name w:val="WW8Num14z1"/>
    <w:rsid w:val="006F1ABF"/>
    <w:rPr>
      <w:rFonts w:ascii="Courier New" w:hAnsi="Courier New" w:cs="Courier New" w:hint="default"/>
    </w:rPr>
  </w:style>
  <w:style w:type="character" w:customStyle="1" w:styleId="WW8Num14z2">
    <w:name w:val="WW8Num14z2"/>
    <w:rsid w:val="006F1ABF"/>
    <w:rPr>
      <w:rFonts w:ascii="Wingdings" w:hAnsi="Wingdings" w:cs="Wingdings" w:hint="default"/>
    </w:rPr>
  </w:style>
  <w:style w:type="character" w:customStyle="1" w:styleId="WW8Num15z0">
    <w:name w:val="WW8Num15z0"/>
    <w:rsid w:val="006F1ABF"/>
    <w:rPr>
      <w:rFonts w:ascii="Symbol" w:hAnsi="Symbol" w:cs="Symbol" w:hint="default"/>
    </w:rPr>
  </w:style>
  <w:style w:type="character" w:customStyle="1" w:styleId="WW8Num15z1">
    <w:name w:val="WW8Num15z1"/>
    <w:rsid w:val="006F1ABF"/>
    <w:rPr>
      <w:rFonts w:ascii="Courier New" w:hAnsi="Courier New" w:cs="Courier New" w:hint="default"/>
    </w:rPr>
  </w:style>
  <w:style w:type="character" w:customStyle="1" w:styleId="WW8Num15z2">
    <w:name w:val="WW8Num15z2"/>
    <w:rsid w:val="006F1ABF"/>
    <w:rPr>
      <w:rFonts w:ascii="Wingdings" w:hAnsi="Wingdings" w:cs="Wingdings" w:hint="default"/>
    </w:rPr>
  </w:style>
  <w:style w:type="character" w:customStyle="1" w:styleId="WW8Num16z0">
    <w:name w:val="WW8Num16z0"/>
    <w:rsid w:val="006F1ABF"/>
    <w:rPr>
      <w:rFonts w:ascii="Symbol" w:hAnsi="Symbol" w:cs="Symbol" w:hint="default"/>
    </w:rPr>
  </w:style>
  <w:style w:type="character" w:customStyle="1" w:styleId="WW8Num16z1">
    <w:name w:val="WW8Num16z1"/>
    <w:rsid w:val="006F1ABF"/>
    <w:rPr>
      <w:rFonts w:ascii="Courier New" w:hAnsi="Courier New" w:cs="Courier New" w:hint="default"/>
    </w:rPr>
  </w:style>
  <w:style w:type="character" w:customStyle="1" w:styleId="WW8Num16z2">
    <w:name w:val="WW8Num16z2"/>
    <w:rsid w:val="006F1ABF"/>
    <w:rPr>
      <w:rFonts w:ascii="Wingdings" w:hAnsi="Wingdings" w:cs="Wingdings" w:hint="default"/>
    </w:rPr>
  </w:style>
  <w:style w:type="character" w:customStyle="1" w:styleId="WW8Num17z0">
    <w:name w:val="WW8Num17z0"/>
    <w:rsid w:val="006F1ABF"/>
    <w:rPr>
      <w:b w:val="0"/>
    </w:rPr>
  </w:style>
  <w:style w:type="character" w:customStyle="1" w:styleId="WW8Num18z0">
    <w:name w:val="WW8Num18z0"/>
    <w:rsid w:val="006F1ABF"/>
    <w:rPr>
      <w:rFonts w:ascii="Symbol" w:hAnsi="Symbol" w:cs="Symbol" w:hint="default"/>
    </w:rPr>
  </w:style>
  <w:style w:type="character" w:customStyle="1" w:styleId="WW8Num18z1">
    <w:name w:val="WW8Num18z1"/>
    <w:rsid w:val="006F1ABF"/>
    <w:rPr>
      <w:rFonts w:ascii="Courier New" w:hAnsi="Courier New" w:cs="Courier New" w:hint="default"/>
    </w:rPr>
  </w:style>
  <w:style w:type="character" w:customStyle="1" w:styleId="WW8Num18z2">
    <w:name w:val="WW8Num18z2"/>
    <w:rsid w:val="006F1ABF"/>
    <w:rPr>
      <w:rFonts w:ascii="Wingdings" w:hAnsi="Wingdings" w:cs="Wingdings" w:hint="default"/>
    </w:rPr>
  </w:style>
  <w:style w:type="character" w:customStyle="1" w:styleId="WW8Num19z0">
    <w:name w:val="WW8Num19z0"/>
    <w:rsid w:val="006F1ABF"/>
    <w:rPr>
      <w:rFonts w:ascii="Symbol" w:hAnsi="Symbol" w:cs="Symbol" w:hint="default"/>
    </w:rPr>
  </w:style>
  <w:style w:type="character" w:customStyle="1" w:styleId="WW8Num19z1">
    <w:name w:val="WW8Num19z1"/>
    <w:rsid w:val="006F1ABF"/>
    <w:rPr>
      <w:rFonts w:ascii="Courier New" w:hAnsi="Courier New" w:cs="Courier New" w:hint="default"/>
    </w:rPr>
  </w:style>
  <w:style w:type="character" w:customStyle="1" w:styleId="WW8Num19z2">
    <w:name w:val="WW8Num19z2"/>
    <w:rsid w:val="006F1ABF"/>
    <w:rPr>
      <w:rFonts w:ascii="Wingdings" w:hAnsi="Wingdings" w:cs="Wingdings" w:hint="default"/>
    </w:rPr>
  </w:style>
  <w:style w:type="character" w:customStyle="1" w:styleId="WW8Num20z0">
    <w:name w:val="WW8Num20z0"/>
    <w:rsid w:val="006F1ABF"/>
    <w:rPr>
      <w:rFonts w:ascii="Symbol" w:hAnsi="Symbol" w:cs="Symbol" w:hint="default"/>
    </w:rPr>
  </w:style>
  <w:style w:type="character" w:customStyle="1" w:styleId="WW8Num20z1">
    <w:name w:val="WW8Num20z1"/>
    <w:rsid w:val="006F1ABF"/>
    <w:rPr>
      <w:rFonts w:ascii="Courier New" w:hAnsi="Courier New" w:cs="Courier New" w:hint="default"/>
    </w:rPr>
  </w:style>
  <w:style w:type="character" w:customStyle="1" w:styleId="WW8Num20z2">
    <w:name w:val="WW8Num20z2"/>
    <w:rsid w:val="006F1ABF"/>
    <w:rPr>
      <w:rFonts w:ascii="Wingdings" w:hAnsi="Wingdings" w:cs="Wingdings" w:hint="default"/>
    </w:rPr>
  </w:style>
  <w:style w:type="character" w:customStyle="1" w:styleId="WW8Num21z0">
    <w:name w:val="WW8Num21z0"/>
    <w:rsid w:val="006F1ABF"/>
    <w:rPr>
      <w:rFonts w:ascii="Symbol" w:hAnsi="Symbol" w:cs="Symbol" w:hint="default"/>
    </w:rPr>
  </w:style>
  <w:style w:type="character" w:customStyle="1" w:styleId="WW8Num21z1">
    <w:name w:val="WW8Num21z1"/>
    <w:rsid w:val="006F1ABF"/>
    <w:rPr>
      <w:rFonts w:ascii="Courier New" w:hAnsi="Courier New" w:cs="Courier New" w:hint="default"/>
    </w:rPr>
  </w:style>
  <w:style w:type="character" w:customStyle="1" w:styleId="WW8Num21z2">
    <w:name w:val="WW8Num21z2"/>
    <w:rsid w:val="006F1ABF"/>
    <w:rPr>
      <w:rFonts w:ascii="Wingdings" w:hAnsi="Wingdings" w:cs="Wingdings" w:hint="default"/>
    </w:rPr>
  </w:style>
  <w:style w:type="character" w:customStyle="1" w:styleId="apple-converted-space">
    <w:name w:val="apple-converted-space"/>
    <w:rsid w:val="006F1ABF"/>
  </w:style>
  <w:style w:type="character" w:customStyle="1" w:styleId="FontStyle17">
    <w:name w:val="Font Style17"/>
    <w:rsid w:val="006F1ABF"/>
    <w:rPr>
      <w:rFonts w:ascii="Times New Roman" w:hAnsi="Times New Roman" w:cs="Times New Roman"/>
      <w:sz w:val="26"/>
      <w:szCs w:val="26"/>
    </w:rPr>
  </w:style>
  <w:style w:type="character" w:customStyle="1" w:styleId="19">
    <w:name w:val="Основной текст Знак1"/>
    <w:basedOn w:val="a0"/>
    <w:rsid w:val="006F1ABF"/>
    <w:rPr>
      <w:sz w:val="24"/>
      <w:szCs w:val="24"/>
      <w:lang w:val="x-none" w:eastAsia="zh-CN"/>
    </w:rPr>
  </w:style>
  <w:style w:type="paragraph" w:customStyle="1" w:styleId="aff1">
    <w:name w:val="Знак Знак Знак Знак"/>
    <w:basedOn w:val="a"/>
    <w:rsid w:val="006F1ABF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2">
    <w:name w:val="Стиль"/>
    <w:rsid w:val="006F1ABF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Текст выноски Знак1"/>
    <w:basedOn w:val="a0"/>
    <w:rsid w:val="006F1ABF"/>
    <w:rPr>
      <w:rFonts w:ascii="Tahoma" w:hAnsi="Tahoma" w:cs="Tahoma"/>
      <w:sz w:val="16"/>
      <w:szCs w:val="16"/>
      <w:lang w:val="x-none" w:eastAsia="zh-CN"/>
    </w:rPr>
  </w:style>
  <w:style w:type="paragraph" w:customStyle="1" w:styleId="1b">
    <w:name w:val="Абзац списка1"/>
    <w:basedOn w:val="a"/>
    <w:rsid w:val="006F1ABF"/>
    <w:pPr>
      <w:spacing w:after="0" w:line="240" w:lineRule="auto"/>
      <w:ind w:left="720"/>
    </w:pPr>
    <w:rPr>
      <w:rFonts w:ascii="Calibri" w:eastAsia="Calibri" w:hAnsi="Calibri" w:cs="Calibri"/>
      <w:sz w:val="20"/>
      <w:szCs w:val="20"/>
      <w:lang w:val="en-US" w:eastAsia="zh-CN"/>
    </w:rPr>
  </w:style>
  <w:style w:type="paragraph" w:customStyle="1" w:styleId="1c">
    <w:name w:val="Абзац списка1"/>
    <w:basedOn w:val="a"/>
    <w:rsid w:val="006F1A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3">
    <w:name w:val="No Spacing"/>
    <w:qFormat/>
    <w:rsid w:val="006F1ABF"/>
    <w:rPr>
      <w:rFonts w:ascii="Calibri" w:eastAsia="Calibri" w:hAnsi="Calibri" w:cs="Calibri"/>
      <w:lang w:eastAsia="zh-CN"/>
    </w:rPr>
  </w:style>
  <w:style w:type="paragraph" w:customStyle="1" w:styleId="228bf8a64b8551e1msonormal">
    <w:name w:val="228bf8a64b8551e1msonormal"/>
    <w:basedOn w:val="a"/>
    <w:rsid w:val="006F1AB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6F1ABF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6F1ABF"/>
    <w:pPr>
      <w:jc w:val="center"/>
    </w:pPr>
    <w:rPr>
      <w:b/>
      <w:bCs/>
    </w:rPr>
  </w:style>
  <w:style w:type="table" w:customStyle="1" w:styleId="1d">
    <w:name w:val="Сетка таблицы1"/>
    <w:basedOn w:val="a1"/>
    <w:next w:val="aff0"/>
    <w:uiPriority w:val="59"/>
    <w:rsid w:val="00EC5387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f0"/>
    <w:uiPriority w:val="59"/>
    <w:rsid w:val="00151FC0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BF74-8A4E-48AF-8E9E-D6CC9B78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2</cp:revision>
  <cp:lastPrinted>2024-09-13T07:30:00Z</cp:lastPrinted>
  <dcterms:created xsi:type="dcterms:W3CDTF">2024-09-13T11:12:00Z</dcterms:created>
  <dcterms:modified xsi:type="dcterms:W3CDTF">2024-09-13T11:12:00Z</dcterms:modified>
  <dc:language>ru-RU</dc:language>
</cp:coreProperties>
</file>